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8FD7" w14:textId="607B0C1E" w:rsidR="00AE261D" w:rsidRPr="00D745BB" w:rsidRDefault="00AE261D" w:rsidP="00AE261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D745BB">
        <w:rPr>
          <w:rFonts w:ascii="Times New Roman" w:hAnsi="Times New Roman"/>
          <w:sz w:val="28"/>
          <w:szCs w:val="28"/>
        </w:rPr>
        <w:t>Приложение № 1</w:t>
      </w:r>
    </w:p>
    <w:p w14:paraId="6B8CBE2D" w14:textId="77777777" w:rsidR="00AE261D" w:rsidRPr="00D745BB" w:rsidRDefault="00AE261D" w:rsidP="00AE261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</w:p>
    <w:p w14:paraId="344FB9E2" w14:textId="77777777" w:rsidR="005B6B78" w:rsidRDefault="005B6B78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Генеральному директору</w:t>
      </w:r>
    </w:p>
    <w:p w14:paraId="6E9902EE" w14:textId="12B7E819" w:rsidR="005B6B78" w:rsidRDefault="005B6B78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«Бабушкина крынка» - управляющая компания холдинга «Могилевская молочная компания «Бабушкина крынка»</w:t>
      </w:r>
    </w:p>
    <w:p w14:paraId="1E9A0727" w14:textId="091465FB" w:rsidR="005706E1" w:rsidRPr="00D745BB" w:rsidRDefault="005B6B78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Рудене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14:paraId="50FFC50F" w14:textId="77777777" w:rsidR="003B6AED" w:rsidRPr="00D745BB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7C243" w14:textId="77777777" w:rsidR="003B6AED" w:rsidRPr="00D745BB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59B682" w14:textId="21B60B9C" w:rsidR="003B6AED" w:rsidRPr="00D745BB" w:rsidRDefault="003B6AED" w:rsidP="003B6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5BB">
        <w:rPr>
          <w:rFonts w:ascii="Times New Roman" w:hAnsi="Times New Roman"/>
          <w:b/>
          <w:sz w:val="28"/>
          <w:szCs w:val="28"/>
        </w:rPr>
        <w:t>Заявка на проведение экскурсии</w:t>
      </w:r>
    </w:p>
    <w:p w14:paraId="5FE82CEC" w14:textId="2B1E5C5B" w:rsidR="00AE261D" w:rsidRDefault="00AE261D" w:rsidP="003B6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5BB">
        <w:rPr>
          <w:rFonts w:ascii="Times New Roman" w:hAnsi="Times New Roman"/>
          <w:b/>
          <w:sz w:val="28"/>
          <w:szCs w:val="28"/>
        </w:rPr>
        <w:t>(для физических и юридических лиц)</w:t>
      </w:r>
    </w:p>
    <w:p w14:paraId="3C059A31" w14:textId="1325AA7D" w:rsidR="000C4006" w:rsidRDefault="0000617E" w:rsidP="003B6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</w:p>
    <w:p w14:paraId="5D64C074" w14:textId="52AF1DC3" w:rsidR="003B6AED" w:rsidRDefault="003B6AED" w:rsidP="003B6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1592D7" w14:textId="77777777" w:rsidR="000C4006" w:rsidRPr="000C4006" w:rsidRDefault="000C4006" w:rsidP="003B6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8086B7" w14:textId="7C7B97F3" w:rsidR="005706E1" w:rsidRPr="00B247C3" w:rsidRDefault="00B247C3" w:rsidP="003B6A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617E">
        <w:rPr>
          <w:rFonts w:ascii="Times New Roman" w:hAnsi="Times New Roman"/>
          <w:sz w:val="28"/>
          <w:szCs w:val="28"/>
        </w:rPr>
        <w:t>_______</w:t>
      </w:r>
      <w:r w:rsidR="005706E1" w:rsidRPr="0000617E">
        <w:rPr>
          <w:rFonts w:ascii="Times New Roman" w:hAnsi="Times New Roman"/>
          <w:i/>
          <w:iCs/>
          <w:sz w:val="28"/>
          <w:szCs w:val="28"/>
        </w:rPr>
        <w:t>___________________________________________________________</w:t>
      </w:r>
    </w:p>
    <w:p w14:paraId="601252A8" w14:textId="725E2B75" w:rsidR="005706E1" w:rsidRPr="00D745BB" w:rsidRDefault="005706E1" w:rsidP="005706E1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D745BB">
        <w:rPr>
          <w:rFonts w:ascii="Times New Roman" w:hAnsi="Times New Roman"/>
          <w:i/>
          <w:iCs/>
          <w:sz w:val="18"/>
          <w:szCs w:val="18"/>
        </w:rPr>
        <w:t>(ФИО руководителя группы</w:t>
      </w:r>
      <w:r w:rsidR="00AE261D" w:rsidRPr="00D745BB">
        <w:rPr>
          <w:rFonts w:ascii="Times New Roman" w:hAnsi="Times New Roman"/>
          <w:i/>
          <w:iCs/>
          <w:sz w:val="18"/>
          <w:szCs w:val="18"/>
        </w:rPr>
        <w:t xml:space="preserve"> или наименование организации</w:t>
      </w:r>
      <w:r w:rsidRPr="00D745BB">
        <w:rPr>
          <w:rFonts w:ascii="Times New Roman" w:hAnsi="Times New Roman"/>
          <w:i/>
          <w:iCs/>
          <w:sz w:val="18"/>
          <w:szCs w:val="18"/>
        </w:rPr>
        <w:t>)</w:t>
      </w:r>
    </w:p>
    <w:p w14:paraId="7D37F741" w14:textId="4F98CD95" w:rsidR="003B6AED" w:rsidRPr="00D745BB" w:rsidRDefault="003B6AED" w:rsidP="00570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5BB">
        <w:rPr>
          <w:rFonts w:ascii="Times New Roman" w:hAnsi="Times New Roman"/>
          <w:sz w:val="28"/>
          <w:szCs w:val="28"/>
        </w:rPr>
        <w:t xml:space="preserve">просит принять группу </w:t>
      </w:r>
      <w:r w:rsidR="00B247C3">
        <w:rPr>
          <w:rFonts w:ascii="Times New Roman" w:hAnsi="Times New Roman"/>
          <w:sz w:val="28"/>
          <w:szCs w:val="28"/>
        </w:rPr>
        <w:t xml:space="preserve">в количестве </w:t>
      </w:r>
      <w:r w:rsidR="005706E1" w:rsidRPr="0000617E">
        <w:rPr>
          <w:rFonts w:ascii="Times New Roman" w:hAnsi="Times New Roman"/>
          <w:iCs/>
          <w:sz w:val="28"/>
          <w:szCs w:val="28"/>
        </w:rPr>
        <w:t>______</w:t>
      </w:r>
      <w:r w:rsidRPr="0000617E">
        <w:rPr>
          <w:rFonts w:ascii="Times New Roman" w:hAnsi="Times New Roman"/>
          <w:sz w:val="28"/>
          <w:szCs w:val="28"/>
        </w:rPr>
        <w:t xml:space="preserve"> человек</w:t>
      </w:r>
      <w:r w:rsidR="00D745BB" w:rsidRPr="0000617E">
        <w:rPr>
          <w:rFonts w:ascii="Times New Roman" w:hAnsi="Times New Roman"/>
          <w:sz w:val="28"/>
          <w:szCs w:val="28"/>
        </w:rPr>
        <w:t xml:space="preserve"> и сопровождающих лиц </w:t>
      </w:r>
      <w:r w:rsidR="00B247C3" w:rsidRPr="0000617E">
        <w:rPr>
          <w:rFonts w:ascii="Times New Roman" w:hAnsi="Times New Roman"/>
          <w:sz w:val="28"/>
          <w:szCs w:val="28"/>
        </w:rPr>
        <w:t xml:space="preserve">в количестве </w:t>
      </w:r>
      <w:r w:rsidR="00D745BB" w:rsidRPr="0000617E">
        <w:rPr>
          <w:rFonts w:ascii="Times New Roman" w:hAnsi="Times New Roman"/>
          <w:sz w:val="28"/>
          <w:szCs w:val="28"/>
        </w:rPr>
        <w:t>_____</w:t>
      </w:r>
      <w:r w:rsidR="00D745BB" w:rsidRPr="00D745BB">
        <w:rPr>
          <w:rFonts w:ascii="Times New Roman" w:hAnsi="Times New Roman"/>
          <w:sz w:val="28"/>
          <w:szCs w:val="28"/>
        </w:rPr>
        <w:t xml:space="preserve"> человек </w:t>
      </w:r>
      <w:r w:rsidRPr="00D745BB">
        <w:rPr>
          <w:rFonts w:ascii="Times New Roman" w:hAnsi="Times New Roman"/>
          <w:sz w:val="28"/>
          <w:szCs w:val="28"/>
        </w:rPr>
        <w:t xml:space="preserve">для посещения </w:t>
      </w:r>
      <w:r w:rsidR="005706E1" w:rsidRPr="00D745BB">
        <w:rPr>
          <w:rFonts w:ascii="Times New Roman" w:hAnsi="Times New Roman"/>
          <w:sz w:val="28"/>
          <w:szCs w:val="28"/>
        </w:rPr>
        <w:t>ОАО «Бабушкина крынка» - управляющая компания холдинга «Могилевская молочная компания «Бабушкина крынка»</w:t>
      </w:r>
      <w:r w:rsidRPr="00D745BB">
        <w:rPr>
          <w:rFonts w:ascii="Times New Roman" w:hAnsi="Times New Roman"/>
          <w:sz w:val="28"/>
          <w:szCs w:val="28"/>
        </w:rPr>
        <w:t xml:space="preserve"> г. </w:t>
      </w:r>
      <w:r w:rsidR="005706E1" w:rsidRPr="00D745BB">
        <w:rPr>
          <w:rFonts w:ascii="Times New Roman" w:hAnsi="Times New Roman"/>
          <w:sz w:val="28"/>
          <w:szCs w:val="28"/>
        </w:rPr>
        <w:t>Могилев, ул. Академика Павлова,3</w:t>
      </w:r>
      <w:r w:rsidRPr="00D745BB">
        <w:rPr>
          <w:rFonts w:ascii="Times New Roman" w:hAnsi="Times New Roman"/>
          <w:sz w:val="28"/>
          <w:szCs w:val="28"/>
        </w:rPr>
        <w:t xml:space="preserve"> для ознакомления с историей предприятия и технологиями производства </w:t>
      </w:r>
      <w:r w:rsidR="005706E1" w:rsidRPr="00D745BB">
        <w:rPr>
          <w:rFonts w:ascii="Times New Roman" w:hAnsi="Times New Roman"/>
          <w:sz w:val="28"/>
          <w:szCs w:val="28"/>
        </w:rPr>
        <w:t>молочной продукции</w:t>
      </w:r>
      <w:r w:rsidRPr="00D745BB">
        <w:rPr>
          <w:rFonts w:ascii="Times New Roman" w:hAnsi="Times New Roman"/>
          <w:sz w:val="28"/>
          <w:szCs w:val="28"/>
        </w:rPr>
        <w:t>, ассор</w:t>
      </w:r>
      <w:r w:rsidR="005706E1" w:rsidRPr="00D745BB">
        <w:rPr>
          <w:rFonts w:ascii="Times New Roman" w:hAnsi="Times New Roman"/>
          <w:sz w:val="28"/>
          <w:szCs w:val="28"/>
        </w:rPr>
        <w:t xml:space="preserve">тиментом и новинками продукции. </w:t>
      </w:r>
      <w:r w:rsidR="000C4006">
        <w:rPr>
          <w:rFonts w:ascii="Times New Roman" w:hAnsi="Times New Roman"/>
          <w:sz w:val="28"/>
          <w:szCs w:val="28"/>
        </w:rPr>
        <w:t>Д</w:t>
      </w:r>
      <w:r w:rsidRPr="00D745BB">
        <w:rPr>
          <w:rFonts w:ascii="Times New Roman" w:hAnsi="Times New Roman"/>
          <w:sz w:val="28"/>
          <w:szCs w:val="28"/>
        </w:rPr>
        <w:t xml:space="preserve">ата посещения </w:t>
      </w:r>
      <w:r w:rsidR="0000617E" w:rsidRPr="0000617E">
        <w:rPr>
          <w:rFonts w:ascii="Times New Roman" w:hAnsi="Times New Roman"/>
          <w:sz w:val="28"/>
          <w:szCs w:val="28"/>
        </w:rPr>
        <w:t>______</w:t>
      </w:r>
      <w:r w:rsidR="000C4006">
        <w:rPr>
          <w:rFonts w:ascii="Times New Roman" w:hAnsi="Times New Roman"/>
          <w:sz w:val="28"/>
          <w:szCs w:val="28"/>
        </w:rPr>
        <w:t xml:space="preserve"> </w:t>
      </w:r>
      <w:r w:rsidRPr="00D745BB">
        <w:rPr>
          <w:rFonts w:ascii="Times New Roman" w:hAnsi="Times New Roman"/>
          <w:sz w:val="28"/>
          <w:szCs w:val="28"/>
        </w:rPr>
        <w:t xml:space="preserve">в </w:t>
      </w:r>
      <w:r w:rsidR="005706E1" w:rsidRPr="00D745BB">
        <w:rPr>
          <w:rFonts w:ascii="Times New Roman" w:hAnsi="Times New Roman"/>
          <w:iCs/>
          <w:sz w:val="28"/>
          <w:szCs w:val="28"/>
          <w:u w:val="single"/>
        </w:rPr>
        <w:t>14.00.</w:t>
      </w:r>
    </w:p>
    <w:p w14:paraId="250A19D7" w14:textId="77777777" w:rsidR="000C4006" w:rsidRDefault="003B6AED" w:rsidP="00570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5BB">
        <w:rPr>
          <w:rFonts w:ascii="Times New Roman" w:hAnsi="Times New Roman"/>
          <w:sz w:val="28"/>
          <w:szCs w:val="28"/>
        </w:rPr>
        <w:t xml:space="preserve">   </w:t>
      </w:r>
      <w:r w:rsidR="005706E1" w:rsidRPr="00D745BB">
        <w:rPr>
          <w:rFonts w:ascii="Times New Roman" w:hAnsi="Times New Roman"/>
          <w:sz w:val="28"/>
          <w:szCs w:val="28"/>
        </w:rPr>
        <w:tab/>
        <w:t xml:space="preserve">   </w:t>
      </w:r>
      <w:r w:rsidRPr="00D745BB">
        <w:rPr>
          <w:rFonts w:ascii="Times New Roman" w:hAnsi="Times New Roman"/>
          <w:sz w:val="28"/>
          <w:szCs w:val="28"/>
        </w:rPr>
        <w:t xml:space="preserve">Ответственность за жизнь и здоровье участников группы, поведение, сохранность имущества </w:t>
      </w:r>
      <w:r w:rsidR="005706E1" w:rsidRPr="00D745BB">
        <w:rPr>
          <w:rFonts w:ascii="Times New Roman" w:hAnsi="Times New Roman"/>
          <w:sz w:val="28"/>
          <w:szCs w:val="28"/>
        </w:rPr>
        <w:t xml:space="preserve">ОАО «Бабушкина крынка» </w:t>
      </w:r>
      <w:r w:rsidRPr="00D745BB">
        <w:rPr>
          <w:rFonts w:ascii="Times New Roman" w:hAnsi="Times New Roman"/>
          <w:sz w:val="28"/>
          <w:szCs w:val="28"/>
        </w:rPr>
        <w:t xml:space="preserve">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</w:t>
      </w:r>
      <w:r w:rsidR="005706E1" w:rsidRPr="00D745BB">
        <w:rPr>
          <w:rFonts w:ascii="Times New Roman" w:hAnsi="Times New Roman"/>
          <w:sz w:val="28"/>
          <w:szCs w:val="28"/>
        </w:rPr>
        <w:t>ОАО «Бабушкина крынка»</w:t>
      </w:r>
      <w:r w:rsidRPr="00D745BB">
        <w:rPr>
          <w:rFonts w:ascii="Times New Roman" w:hAnsi="Times New Roman"/>
          <w:sz w:val="28"/>
          <w:szCs w:val="28"/>
        </w:rPr>
        <w:t xml:space="preserve">, а также обеспечить соблюдение требований данной Инструкции участниками группы во время посещения </w:t>
      </w:r>
      <w:r w:rsidR="00B247C3">
        <w:rPr>
          <w:rFonts w:ascii="Times New Roman" w:hAnsi="Times New Roman"/>
          <w:sz w:val="28"/>
          <w:szCs w:val="28"/>
        </w:rPr>
        <w:t>Общества</w:t>
      </w:r>
      <w:r w:rsidRPr="00D745BB">
        <w:rPr>
          <w:rFonts w:ascii="Times New Roman" w:hAnsi="Times New Roman"/>
          <w:sz w:val="28"/>
          <w:szCs w:val="28"/>
        </w:rPr>
        <w:t xml:space="preserve">. </w:t>
      </w:r>
    </w:p>
    <w:p w14:paraId="3FC2A4E9" w14:textId="0F8E17BD" w:rsidR="003B6AED" w:rsidRPr="00D745BB" w:rsidRDefault="000C4006" w:rsidP="00570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B6AED" w:rsidRPr="00D745BB">
        <w:rPr>
          <w:rFonts w:ascii="Times New Roman" w:hAnsi="Times New Roman"/>
          <w:sz w:val="28"/>
          <w:szCs w:val="28"/>
        </w:rPr>
        <w:t>Списочный состав группы посетителей прилагается.</w:t>
      </w:r>
    </w:p>
    <w:p w14:paraId="4BDE6454" w14:textId="77777777" w:rsidR="003B6AED" w:rsidRPr="00D745BB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BB61F" w14:textId="77777777" w:rsidR="003B6AED" w:rsidRPr="00D745BB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6814E" w14:textId="6670F942" w:rsidR="003B6AED" w:rsidRPr="00D745BB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45BB">
        <w:rPr>
          <w:rFonts w:ascii="Times New Roman" w:hAnsi="Times New Roman"/>
          <w:sz w:val="28"/>
          <w:szCs w:val="28"/>
        </w:rPr>
        <w:t>Руководитель группы: ____________________</w:t>
      </w:r>
      <w:r w:rsidR="000C4006">
        <w:rPr>
          <w:rFonts w:ascii="Times New Roman" w:hAnsi="Times New Roman"/>
          <w:sz w:val="28"/>
          <w:szCs w:val="28"/>
        </w:rPr>
        <w:t xml:space="preserve">        </w:t>
      </w:r>
      <w:r w:rsidR="0000617E" w:rsidRPr="0000617E">
        <w:rPr>
          <w:rFonts w:ascii="Times New Roman" w:hAnsi="Times New Roman"/>
          <w:sz w:val="28"/>
          <w:szCs w:val="28"/>
        </w:rPr>
        <w:t>_______________________</w:t>
      </w:r>
    </w:p>
    <w:p w14:paraId="4CDB5019" w14:textId="0412A2C8" w:rsidR="003B6AED" w:rsidRPr="00D745BB" w:rsidRDefault="00AE261D" w:rsidP="003B6AED">
      <w:pPr>
        <w:spacing w:after="0" w:line="240" w:lineRule="auto"/>
        <w:ind w:left="2832" w:firstLine="708"/>
        <w:rPr>
          <w:rFonts w:ascii="Times New Roman" w:hAnsi="Times New Roman"/>
          <w:i/>
          <w:sz w:val="18"/>
          <w:szCs w:val="18"/>
        </w:rPr>
      </w:pPr>
      <w:r w:rsidRPr="00D745BB">
        <w:rPr>
          <w:rFonts w:ascii="Times New Roman" w:hAnsi="Times New Roman"/>
          <w:i/>
          <w:sz w:val="18"/>
          <w:szCs w:val="18"/>
        </w:rPr>
        <w:t xml:space="preserve">   </w:t>
      </w:r>
      <w:r w:rsidR="003B6AED" w:rsidRPr="00D745BB">
        <w:rPr>
          <w:rFonts w:ascii="Times New Roman" w:hAnsi="Times New Roman"/>
          <w:i/>
          <w:sz w:val="18"/>
          <w:szCs w:val="18"/>
        </w:rPr>
        <w:t>(подпись)</w:t>
      </w:r>
    </w:p>
    <w:p w14:paraId="7C35E8A3" w14:textId="77777777" w:rsidR="00AE261D" w:rsidRPr="00D745BB" w:rsidRDefault="00AE261D" w:rsidP="003B6AED">
      <w:pPr>
        <w:spacing w:after="0" w:line="240" w:lineRule="auto"/>
        <w:ind w:left="2832" w:firstLine="708"/>
        <w:rPr>
          <w:rFonts w:ascii="Times New Roman" w:hAnsi="Times New Roman"/>
          <w:i/>
          <w:sz w:val="24"/>
          <w:szCs w:val="24"/>
        </w:rPr>
      </w:pPr>
    </w:p>
    <w:p w14:paraId="149CA2DB" w14:textId="47F2A85D" w:rsidR="003B6AED" w:rsidRDefault="003B6AED" w:rsidP="003B6AED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 w:rsidRPr="00D745BB">
        <w:rPr>
          <w:rFonts w:ascii="Times New Roman" w:hAnsi="Times New Roman"/>
          <w:sz w:val="28"/>
          <w:szCs w:val="28"/>
        </w:rPr>
        <w:t>Контактный телефон:</w:t>
      </w:r>
      <w:r w:rsidRPr="00D745BB">
        <w:rPr>
          <w:rFonts w:ascii="Times New Roman" w:hAnsi="Times New Roman"/>
          <w:sz w:val="26"/>
          <w:szCs w:val="26"/>
        </w:rPr>
        <w:t xml:space="preserve"> </w:t>
      </w:r>
      <w:r w:rsidRPr="0000617E">
        <w:rPr>
          <w:rFonts w:ascii="Times New Roman" w:hAnsi="Times New Roman"/>
          <w:sz w:val="26"/>
          <w:szCs w:val="26"/>
        </w:rPr>
        <w:t>______</w:t>
      </w:r>
      <w:r w:rsidR="00D745BB" w:rsidRPr="0000617E">
        <w:rPr>
          <w:rFonts w:ascii="Times New Roman" w:hAnsi="Times New Roman"/>
          <w:sz w:val="26"/>
          <w:szCs w:val="26"/>
        </w:rPr>
        <w:t>__</w:t>
      </w:r>
      <w:r w:rsidRPr="0000617E">
        <w:rPr>
          <w:rFonts w:ascii="Times New Roman" w:hAnsi="Times New Roman"/>
          <w:sz w:val="26"/>
          <w:szCs w:val="26"/>
        </w:rPr>
        <w:t>___________</w:t>
      </w:r>
    </w:p>
    <w:p w14:paraId="237D76BD" w14:textId="341C5EA4" w:rsidR="000C4006" w:rsidRPr="0000617E" w:rsidRDefault="000C4006" w:rsidP="003B6AED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="0000617E">
        <w:rPr>
          <w:rFonts w:ascii="Times New Roman" w:hAnsi="Times New Roman"/>
          <w:sz w:val="26"/>
          <w:szCs w:val="26"/>
        </w:rPr>
        <w:t>_________________</w:t>
      </w:r>
    </w:p>
    <w:p w14:paraId="582061E1" w14:textId="77777777" w:rsidR="003B6AED" w:rsidRPr="00D745BB" w:rsidRDefault="003B6AED" w:rsidP="003B6A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57E906" w14:textId="77777777" w:rsidR="003B6AED" w:rsidRPr="00D745BB" w:rsidRDefault="003B6AED" w:rsidP="003B6A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9387C9" w14:textId="3CD582CC" w:rsidR="003B6AED" w:rsidRPr="00D745BB" w:rsidRDefault="003B6AED" w:rsidP="005706E1">
      <w:pPr>
        <w:spacing w:after="0"/>
        <w:rPr>
          <w:rFonts w:ascii="Times New Roman" w:hAnsi="Times New Roman"/>
          <w:sz w:val="26"/>
          <w:szCs w:val="26"/>
        </w:rPr>
      </w:pPr>
      <w:r w:rsidRPr="0000617E">
        <w:rPr>
          <w:rFonts w:ascii="Times New Roman" w:hAnsi="Times New Roman"/>
          <w:sz w:val="26"/>
          <w:szCs w:val="26"/>
        </w:rPr>
        <w:t>___</w:t>
      </w:r>
      <w:r w:rsidR="005706E1" w:rsidRPr="0000617E">
        <w:rPr>
          <w:rFonts w:ascii="Times New Roman" w:hAnsi="Times New Roman"/>
          <w:sz w:val="26"/>
          <w:szCs w:val="26"/>
        </w:rPr>
        <w:t>_____</w:t>
      </w:r>
      <w:r w:rsidRPr="0000617E">
        <w:rPr>
          <w:rFonts w:ascii="Times New Roman" w:hAnsi="Times New Roman"/>
          <w:sz w:val="26"/>
          <w:szCs w:val="26"/>
        </w:rPr>
        <w:t>_________</w:t>
      </w:r>
      <w:r w:rsidRPr="00D745BB">
        <w:rPr>
          <w:rFonts w:ascii="Times New Roman" w:hAnsi="Times New Roman"/>
          <w:sz w:val="26"/>
          <w:szCs w:val="26"/>
        </w:rPr>
        <w:t xml:space="preserve">                            </w:t>
      </w:r>
    </w:p>
    <w:p w14:paraId="52815BF0" w14:textId="4E7FE16B" w:rsidR="003B6AED" w:rsidRPr="00D745BB" w:rsidRDefault="003B6AED" w:rsidP="000C4006">
      <w:pPr>
        <w:spacing w:after="0"/>
        <w:rPr>
          <w:rFonts w:ascii="Times New Roman" w:hAnsi="Times New Roman"/>
          <w:b/>
          <w:bCs/>
          <w:iCs/>
          <w:sz w:val="26"/>
          <w:szCs w:val="26"/>
        </w:rPr>
      </w:pPr>
      <w:r w:rsidRPr="00D745BB">
        <w:rPr>
          <w:rFonts w:ascii="Times New Roman" w:hAnsi="Times New Roman"/>
          <w:sz w:val="26"/>
          <w:szCs w:val="26"/>
        </w:rPr>
        <w:t xml:space="preserve">        (дата) </w:t>
      </w:r>
      <w:r w:rsidRPr="00D745BB">
        <w:rPr>
          <w:rFonts w:ascii="Times New Roman" w:hAnsi="Times New Roman"/>
          <w:sz w:val="26"/>
          <w:szCs w:val="26"/>
        </w:rPr>
        <w:tab/>
        <w:t xml:space="preserve">           </w:t>
      </w:r>
    </w:p>
    <w:p w14:paraId="6D69FAD6" w14:textId="77777777" w:rsidR="00D745BB" w:rsidRPr="00D745BB" w:rsidRDefault="00D745BB" w:rsidP="005706E1">
      <w:pPr>
        <w:rPr>
          <w:rFonts w:ascii="Times New Roman" w:hAnsi="Times New Roman"/>
          <w:b/>
          <w:bCs/>
          <w:iCs/>
          <w:sz w:val="26"/>
          <w:szCs w:val="26"/>
        </w:rPr>
      </w:pPr>
    </w:p>
    <w:p w14:paraId="0CBAAD52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sectPr w:rsidR="003B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F590" w14:textId="77777777" w:rsidR="00A321C1" w:rsidRDefault="00A321C1" w:rsidP="008D40B7">
      <w:pPr>
        <w:spacing w:after="0" w:line="240" w:lineRule="auto"/>
      </w:pPr>
      <w:r>
        <w:separator/>
      </w:r>
    </w:p>
  </w:endnote>
  <w:endnote w:type="continuationSeparator" w:id="0">
    <w:p w14:paraId="6453D264" w14:textId="77777777" w:rsidR="00A321C1" w:rsidRDefault="00A321C1" w:rsidP="008D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0EC5" w14:textId="77777777" w:rsidR="00A321C1" w:rsidRDefault="00A321C1" w:rsidP="008D40B7">
      <w:pPr>
        <w:spacing w:after="0" w:line="240" w:lineRule="auto"/>
      </w:pPr>
      <w:r>
        <w:separator/>
      </w:r>
    </w:p>
  </w:footnote>
  <w:footnote w:type="continuationSeparator" w:id="0">
    <w:p w14:paraId="12DB47C1" w14:textId="77777777" w:rsidR="00A321C1" w:rsidRDefault="00A321C1" w:rsidP="008D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4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51491890">
    <w:abstractNumId w:val="0"/>
  </w:num>
  <w:num w:numId="2" w16cid:durableId="811294236">
    <w:abstractNumId w:val="1"/>
  </w:num>
  <w:num w:numId="3" w16cid:durableId="544372512">
    <w:abstractNumId w:val="2"/>
  </w:num>
  <w:num w:numId="4" w16cid:durableId="97415585">
    <w:abstractNumId w:val="3"/>
  </w:num>
  <w:num w:numId="5" w16cid:durableId="1049304838">
    <w:abstractNumId w:val="4"/>
  </w:num>
  <w:num w:numId="6" w16cid:durableId="872350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8F"/>
    <w:rsid w:val="0000617E"/>
    <w:rsid w:val="00072AB8"/>
    <w:rsid w:val="000C4006"/>
    <w:rsid w:val="001633B7"/>
    <w:rsid w:val="00192FDC"/>
    <w:rsid w:val="001E6B09"/>
    <w:rsid w:val="001F15DA"/>
    <w:rsid w:val="00230577"/>
    <w:rsid w:val="002819FD"/>
    <w:rsid w:val="003B2BF1"/>
    <w:rsid w:val="003B6AED"/>
    <w:rsid w:val="003C40F4"/>
    <w:rsid w:val="0040700D"/>
    <w:rsid w:val="00413014"/>
    <w:rsid w:val="004D44D1"/>
    <w:rsid w:val="005432EA"/>
    <w:rsid w:val="005706E1"/>
    <w:rsid w:val="005B6B78"/>
    <w:rsid w:val="00626352"/>
    <w:rsid w:val="00654D1B"/>
    <w:rsid w:val="006D77A1"/>
    <w:rsid w:val="00755097"/>
    <w:rsid w:val="0078578A"/>
    <w:rsid w:val="007B6911"/>
    <w:rsid w:val="008254B4"/>
    <w:rsid w:val="008B7212"/>
    <w:rsid w:val="008D40B7"/>
    <w:rsid w:val="008E612D"/>
    <w:rsid w:val="00915522"/>
    <w:rsid w:val="00961730"/>
    <w:rsid w:val="009F5DE4"/>
    <w:rsid w:val="00A321C1"/>
    <w:rsid w:val="00AC2C2C"/>
    <w:rsid w:val="00AD0A28"/>
    <w:rsid w:val="00AE261D"/>
    <w:rsid w:val="00B247C3"/>
    <w:rsid w:val="00B44EA5"/>
    <w:rsid w:val="00B8318F"/>
    <w:rsid w:val="00C34E15"/>
    <w:rsid w:val="00D17541"/>
    <w:rsid w:val="00D745BB"/>
    <w:rsid w:val="00E16C81"/>
    <w:rsid w:val="00E859F9"/>
    <w:rsid w:val="00F93FD5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A6D3"/>
  <w15:chartTrackingRefBased/>
  <w15:docId w15:val="{23C66CE1-14A3-4BB3-B981-62088D1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0B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0B7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3B6AE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26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Дадыченко</dc:creator>
  <cp:keywords/>
  <dc:description/>
  <cp:lastModifiedBy>User</cp:lastModifiedBy>
  <cp:revision>8</cp:revision>
  <cp:lastPrinted>2026-03-17T07:36:00Z</cp:lastPrinted>
  <dcterms:created xsi:type="dcterms:W3CDTF">2026-03-17T07:09:00Z</dcterms:created>
  <dcterms:modified xsi:type="dcterms:W3CDTF">2026-04-23T06:04:00Z</dcterms:modified>
</cp:coreProperties>
</file>